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项目名称：大庆市人民医院北院污水泵房及综合楼采暖管线维修项目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（2025）GC004</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大庆市人民医院北院污水泵房及综合楼采暖管线维修项目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大庆市人民医院北院污水泵房及综合楼采暖管线维修项目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RMYY（2025）GC004</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截止到2025年6月6日上午10：00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至2025年6月6</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大庆市人民医院北院污水泵房及综合楼采暖管线维修项目概况为：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1.原污水泵房卫生间内管线腐蚀严重，进行维修；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2.综合楼地沟内采暖管线出现漏点，进行维修；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3.院内停车场两处路灯进行维修；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4.综合楼棚内管线漏水，导致棚板局部损坏等，进行维修；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5.院内局部场地破损，进行维修。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详细建设内容请供应商现场踏勘并详细阅读工程量清单后编制报名文件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大庆市人民医院北院污水泵房及综合楼采暖管线维修项目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w:t>
            </w:r>
            <w:r>
              <w:rPr>
                <w:rFonts w:hint="eastAsia" w:ascii="Times New Roman" w:hAnsi="Times New Roman" w:eastAsia="仿宋_GB2312" w:cs="Times New Roman"/>
                <w:sz w:val="28"/>
                <w:szCs w:val="28"/>
                <w:lang w:eastAsia="zh-CN"/>
              </w:rPr>
              <w:t>小微</w:t>
            </w:r>
            <w:r>
              <w:rPr>
                <w:rFonts w:hint="default" w:ascii="Times New Roman" w:hAnsi="Times New Roman" w:eastAsia="仿宋_GB2312" w:cs="Times New Roman"/>
                <w:sz w:val="28"/>
                <w:szCs w:val="28"/>
                <w:lang w:eastAsia="zh-CN"/>
              </w:rPr>
              <w:t>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53696.45元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4097" name="文本框 1"/>
              <wp:cNvGraphicFramePr/>
              <a:graphic xmlns:a="http://schemas.openxmlformats.org/drawingml/2006/main">
                <a:graphicData uri="http://schemas.microsoft.com/office/word/2010/wordprocessingShape">
                  <wps:wsp>
                    <wps:cNvSpPr/>
                    <wps:spPr>
                      <a:xfrm>
                        <a:off x="0" y="0"/>
                        <a:ext cx="286385" cy="147955"/>
                      </a:xfrm>
                      <a:prstGeom prst="rect">
                        <a:avLst/>
                      </a:prstGeom>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KW3utIAAAADAQAADwAAAAAAAAABACAAAAAiAAAAZHJzL2Rvd25yZXYu&#10;eG1sUEsBAhQAFAAAAAgAh07iQOTm5AbIAQAAhQMAAA4AAAAAAAAAAQAgAAAAIQEAAGRycy9lMm9E&#10;b2MueG1sUEsFBgAAAAAGAAYAWQEAAFs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pPr>
        <w:tabs>
          <w:tab w:val="left" w:pos="0"/>
        </w:tabs>
        <w:ind w:left="0" w:firstLine="624"/>
      </w:pPr>
      <w:rPr>
        <w:rFonts w:hint="eastAsia"/>
      </w:rPr>
    </w:lvl>
  </w:abstractNum>
  <w:abstractNum w:abstractNumId="1">
    <w:nsid w:val="00000001"/>
    <w:multiLevelType w:val="singleLevel"/>
    <w:tmpl w:val="00000001"/>
    <w:lvl w:ilvl="0" w:tentative="0">
      <w:start w:val="1"/>
      <w:numFmt w:val="chineseCounting"/>
      <w:suff w:val="nothing"/>
      <w:lvlText w:val="%1、"/>
      <w:lvlJc w:val="left"/>
      <w:pPr>
        <w:ind w:left="0" w:firstLine="624"/>
      </w:pPr>
      <w:rPr>
        <w:rFonts w:hint="eastAsia" w:eastAsia="黑体"/>
        <w:sz w:val="32"/>
      </w:rPr>
    </w:lvl>
  </w:abstractNum>
  <w:abstractNum w:abstractNumId="2">
    <w:nsid w:val="00000002"/>
    <w:multiLevelType w:val="singleLevel"/>
    <w:tmpl w:val="00000002"/>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0000003"/>
    <w:multiLevelType w:val="singleLevel"/>
    <w:tmpl w:val="00000003"/>
    <w:lvl w:ilvl="0" w:tentative="0">
      <w:start w:val="1"/>
      <w:numFmt w:val="chineseCounting"/>
      <w:suff w:val="nothing"/>
      <w:lvlText w:val="%1、"/>
      <w:lvlJc w:val="left"/>
      <w:pPr>
        <w:ind w:left="0" w:firstLine="624"/>
      </w:pPr>
      <w:rPr>
        <w:rFonts w:hint="eastAsia"/>
      </w:rPr>
    </w:lvl>
  </w:abstractNum>
  <w:abstractNum w:abstractNumId="4">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04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 w:semiHidden="0" w:name="heading 3"/>
    <w:lsdException w:qFormat="1" w:unhideWhenUsed="0" w:uiPriority="1"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qFormat/>
    <w:uiPriority w:val="9"/>
    <w:pPr>
      <w:keepNext/>
      <w:keepLines/>
      <w:spacing w:before="280" w:after="290" w:line="376" w:lineRule="auto"/>
      <w:outlineLvl w:val="4"/>
    </w:pPr>
    <w:rPr>
      <w:b/>
      <w:bCs/>
      <w:sz w:val="28"/>
      <w:szCs w:val="28"/>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qFormat/>
    <w:uiPriority w:val="99"/>
    <w:pPr>
      <w:tabs>
        <w:tab w:val="center" w:pos="4153"/>
        <w:tab w:val="right" w:pos="8306"/>
      </w:tabs>
      <w:snapToGrid w:val="0"/>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color w:val="0000FF"/>
      <w:u w:val="single"/>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1564</Words>
  <Characters>1679</Characters>
  <Paragraphs>172</Paragraphs>
  <TotalTime>0</TotalTime>
  <ScaleCrop>false</ScaleCrop>
  <LinksUpToDate>false</LinksUpToDate>
  <CharactersWithSpaces>1713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贠铂</cp:lastModifiedBy>
  <cp:lastPrinted>2024-11-06T23:33:00Z</cp:lastPrinted>
  <dcterms:modified xsi:type="dcterms:W3CDTF">2025-06-05T07:39:57Z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132C2D324D6548BD9192F05C1ED32D34_13</vt:lpwstr>
  </property>
  <property fmtid="{D5CDD505-2E9C-101B-9397-08002B2CF9AE}" pid="4" name="KSOTemplateDocerSaveRecord">
    <vt:lpwstr>eyJoZGlkIjoiZDZkM2NjNTQwN2MyODNmMjI1YWQyOTdjYzEwOGE2YmEiLCJ1c2VySWQiOiI1NjUyOTUyODcifQ==</vt:lpwstr>
  </property>
</Properties>
</file>